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31D605" w14:textId="77777777" w:rsidR="00503D28" w:rsidRPr="00A126C3" w:rsidRDefault="00503D28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765E0741" w14:textId="77777777" w:rsidR="00DE5B0B" w:rsidRPr="00925D91" w:rsidRDefault="00DE5B0B" w:rsidP="00DE5B0B">
      <w:pPr>
        <w:widowControl w:val="0"/>
        <w:tabs>
          <w:tab w:val="left" w:pos="6379"/>
        </w:tabs>
        <w:ind w:left="900"/>
        <w:jc w:val="center"/>
        <w:rPr>
          <w:iCs/>
          <w:kern w:val="1"/>
          <w:szCs w:val="28"/>
        </w:rPr>
      </w:pPr>
      <w:r w:rsidRPr="00925D91">
        <w:rPr>
          <w:iCs/>
          <w:kern w:val="1"/>
          <w:szCs w:val="28"/>
        </w:rPr>
        <w:t>МИНОБРНАУКИ РОССИИ</w:t>
      </w:r>
    </w:p>
    <w:p w14:paraId="104932A4" w14:textId="77777777" w:rsidR="00DE5B0B" w:rsidRPr="00925D91" w:rsidRDefault="00DE5B0B" w:rsidP="00DE5B0B">
      <w:pPr>
        <w:widowControl w:val="0"/>
        <w:tabs>
          <w:tab w:val="num" w:pos="576"/>
          <w:tab w:val="left" w:pos="6379"/>
        </w:tabs>
        <w:ind w:left="708"/>
        <w:jc w:val="center"/>
        <w:rPr>
          <w:bCs/>
          <w:iCs/>
          <w:kern w:val="1"/>
          <w:sz w:val="24"/>
          <w:szCs w:val="28"/>
        </w:rPr>
      </w:pPr>
      <w:r w:rsidRPr="00925D91">
        <w:rPr>
          <w:bCs/>
          <w:iCs/>
          <w:kern w:val="1"/>
          <w:sz w:val="24"/>
          <w:szCs w:val="28"/>
        </w:rPr>
        <w:t>Федеральное государственное бюджетное</w:t>
      </w:r>
    </w:p>
    <w:p w14:paraId="632871F4" w14:textId="77777777" w:rsidR="00DE5B0B" w:rsidRPr="00925D91" w:rsidRDefault="00DE5B0B" w:rsidP="00DE5B0B">
      <w:pPr>
        <w:widowControl w:val="0"/>
        <w:tabs>
          <w:tab w:val="num" w:pos="576"/>
          <w:tab w:val="left" w:pos="6379"/>
        </w:tabs>
        <w:ind w:left="708"/>
        <w:jc w:val="center"/>
        <w:rPr>
          <w:bCs/>
          <w:iCs/>
          <w:kern w:val="1"/>
          <w:sz w:val="24"/>
          <w:szCs w:val="28"/>
        </w:rPr>
      </w:pPr>
      <w:r w:rsidRPr="00925D91">
        <w:rPr>
          <w:bCs/>
          <w:iCs/>
          <w:kern w:val="1"/>
          <w:sz w:val="24"/>
          <w:szCs w:val="28"/>
        </w:rPr>
        <w:t>образовательное учреждение высшего образования</w:t>
      </w:r>
    </w:p>
    <w:p w14:paraId="21A87635" w14:textId="77777777" w:rsidR="00DE5B0B" w:rsidRPr="00925D91" w:rsidRDefault="00DE5B0B" w:rsidP="00DE5B0B">
      <w:pPr>
        <w:widowControl w:val="0"/>
        <w:tabs>
          <w:tab w:val="left" w:pos="6379"/>
        </w:tabs>
        <w:ind w:left="708"/>
        <w:jc w:val="center"/>
        <w:rPr>
          <w:b/>
          <w:bCs/>
          <w:iCs/>
          <w:kern w:val="1"/>
          <w:sz w:val="24"/>
          <w:szCs w:val="28"/>
        </w:rPr>
      </w:pPr>
      <w:r w:rsidRPr="00925D91">
        <w:rPr>
          <w:b/>
          <w:bCs/>
          <w:iCs/>
          <w:kern w:val="1"/>
          <w:sz w:val="24"/>
          <w:szCs w:val="28"/>
        </w:rPr>
        <w:t>«Челябинский государственный университет»</w:t>
      </w:r>
    </w:p>
    <w:p w14:paraId="56CB9D8E" w14:textId="77777777" w:rsidR="00DE5B0B" w:rsidRPr="00925D91" w:rsidRDefault="00DE5B0B" w:rsidP="00DE5B0B">
      <w:pPr>
        <w:widowControl w:val="0"/>
        <w:tabs>
          <w:tab w:val="left" w:pos="6379"/>
        </w:tabs>
        <w:ind w:left="708"/>
        <w:jc w:val="center"/>
        <w:rPr>
          <w:b/>
          <w:iCs/>
          <w:kern w:val="1"/>
          <w:sz w:val="24"/>
          <w:szCs w:val="28"/>
        </w:rPr>
      </w:pPr>
      <w:r w:rsidRPr="00925D91">
        <w:rPr>
          <w:b/>
          <w:iCs/>
          <w:kern w:val="1"/>
          <w:sz w:val="24"/>
          <w:szCs w:val="28"/>
        </w:rPr>
        <w:t>(ФГБОУ ВО «ЧелГУ»)</w:t>
      </w:r>
    </w:p>
    <w:p w14:paraId="5C68234E" w14:textId="77777777" w:rsidR="00DE5B0B" w:rsidRPr="00A126C3" w:rsidRDefault="00DE5B0B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221F558F" w14:textId="77777777" w:rsidR="00DE5B0B" w:rsidRPr="00A126C3" w:rsidRDefault="00DE5B0B" w:rsidP="00DE5B0B">
      <w:pPr>
        <w:widowControl w:val="0"/>
        <w:tabs>
          <w:tab w:val="left" w:pos="6379"/>
        </w:tabs>
        <w:ind w:left="708"/>
        <w:jc w:val="center"/>
        <w:rPr>
          <w:iCs/>
          <w:kern w:val="1"/>
          <w:sz w:val="28"/>
          <w:szCs w:val="28"/>
        </w:rPr>
      </w:pPr>
      <w:r w:rsidRPr="00A126C3">
        <w:rPr>
          <w:iCs/>
          <w:kern w:val="1"/>
          <w:sz w:val="28"/>
          <w:szCs w:val="28"/>
        </w:rPr>
        <w:t xml:space="preserve">Фонд </w:t>
      </w:r>
      <w:r>
        <w:rPr>
          <w:iCs/>
          <w:kern w:val="1"/>
          <w:sz w:val="28"/>
          <w:szCs w:val="28"/>
        </w:rPr>
        <w:t>развития научных журналов</w:t>
      </w:r>
    </w:p>
    <w:p w14:paraId="272209D8" w14:textId="77777777" w:rsidR="00DE5B0B" w:rsidRDefault="00DE5B0B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4E424A1C" w14:textId="77777777" w:rsidR="00C70C31" w:rsidRDefault="00C70C31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1235E96F" w14:textId="77777777" w:rsidR="00C70C31" w:rsidRDefault="00C70C31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433434D4" w14:textId="77777777" w:rsidR="00C70C31" w:rsidRPr="00A126C3" w:rsidRDefault="00C70C31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5FE07477" w14:textId="77777777" w:rsidR="00DE5B0B" w:rsidRPr="00A126C3" w:rsidRDefault="00DE5B0B" w:rsidP="00DE5B0B">
      <w:pPr>
        <w:widowControl w:val="0"/>
        <w:tabs>
          <w:tab w:val="left" w:pos="6379"/>
        </w:tabs>
        <w:ind w:left="708"/>
        <w:jc w:val="center"/>
        <w:rPr>
          <w:iCs/>
          <w:kern w:val="1"/>
          <w:sz w:val="28"/>
          <w:szCs w:val="28"/>
        </w:rPr>
      </w:pPr>
      <w:r>
        <w:rPr>
          <w:iCs/>
          <w:kern w:val="1"/>
          <w:sz w:val="28"/>
          <w:szCs w:val="28"/>
        </w:rPr>
        <w:t>Заявка</w:t>
      </w:r>
    </w:p>
    <w:p w14:paraId="40E0E0A2" w14:textId="77777777" w:rsidR="00DE5B0B" w:rsidRPr="003B5F66" w:rsidRDefault="00DE5B0B" w:rsidP="00DE5B0B">
      <w:pPr>
        <w:widowControl w:val="0"/>
        <w:tabs>
          <w:tab w:val="left" w:pos="6379"/>
        </w:tabs>
        <w:ind w:left="708"/>
        <w:jc w:val="center"/>
        <w:rPr>
          <w:iCs/>
          <w:kern w:val="1"/>
          <w:sz w:val="28"/>
          <w:szCs w:val="28"/>
        </w:rPr>
      </w:pPr>
      <w:r>
        <w:rPr>
          <w:iCs/>
          <w:kern w:val="1"/>
          <w:sz w:val="28"/>
          <w:szCs w:val="28"/>
        </w:rPr>
        <w:t xml:space="preserve">На </w:t>
      </w:r>
      <w:r w:rsidR="00D47A81" w:rsidRPr="003B5F66">
        <w:rPr>
          <w:iCs/>
          <w:kern w:val="1"/>
          <w:sz w:val="28"/>
          <w:szCs w:val="28"/>
        </w:rPr>
        <w:t>реализацию проекта развития</w:t>
      </w:r>
      <w:r w:rsidRPr="003B5F66">
        <w:rPr>
          <w:iCs/>
          <w:kern w:val="1"/>
          <w:sz w:val="28"/>
          <w:szCs w:val="28"/>
        </w:rPr>
        <w:t xml:space="preserve"> научного журнала</w:t>
      </w:r>
    </w:p>
    <w:p w14:paraId="2243FAD8" w14:textId="77777777" w:rsidR="00C70C31" w:rsidRDefault="00C70C31" w:rsidP="00DE5B0B">
      <w:pPr>
        <w:widowControl w:val="0"/>
        <w:tabs>
          <w:tab w:val="left" w:pos="6379"/>
        </w:tabs>
        <w:ind w:left="708"/>
        <w:jc w:val="center"/>
        <w:rPr>
          <w:i/>
          <w:iCs/>
          <w:kern w:val="1"/>
          <w:sz w:val="28"/>
          <w:szCs w:val="28"/>
        </w:rPr>
      </w:pPr>
    </w:p>
    <w:p w14:paraId="0E1673CE" w14:textId="164CFAF3" w:rsidR="00DE5B0B" w:rsidRPr="00C70C31" w:rsidRDefault="00DE5B0B" w:rsidP="00DE5B0B">
      <w:pPr>
        <w:widowControl w:val="0"/>
        <w:tabs>
          <w:tab w:val="left" w:pos="6379"/>
        </w:tabs>
        <w:ind w:left="708"/>
        <w:jc w:val="center"/>
        <w:rPr>
          <w:i/>
          <w:iCs/>
          <w:color w:val="0070C0"/>
          <w:kern w:val="1"/>
          <w:sz w:val="28"/>
          <w:szCs w:val="28"/>
        </w:rPr>
      </w:pPr>
      <w:r w:rsidRPr="00C70C31">
        <w:rPr>
          <w:i/>
          <w:iCs/>
          <w:color w:val="0070C0"/>
          <w:kern w:val="1"/>
          <w:sz w:val="28"/>
          <w:szCs w:val="28"/>
        </w:rPr>
        <w:t>«На</w:t>
      </w:r>
      <w:r w:rsidR="00F546C2" w:rsidRPr="00C70C31">
        <w:rPr>
          <w:i/>
          <w:iCs/>
          <w:color w:val="0070C0"/>
          <w:kern w:val="1"/>
          <w:sz w:val="28"/>
          <w:szCs w:val="28"/>
        </w:rPr>
        <w:t>именов</w:t>
      </w:r>
      <w:r w:rsidRPr="00C70C31">
        <w:rPr>
          <w:i/>
          <w:iCs/>
          <w:color w:val="0070C0"/>
          <w:kern w:val="1"/>
          <w:sz w:val="28"/>
          <w:szCs w:val="28"/>
        </w:rPr>
        <w:t xml:space="preserve">ание журнала» (номер </w:t>
      </w:r>
      <w:r w:rsidRPr="00C70C31">
        <w:rPr>
          <w:i/>
          <w:iCs/>
          <w:color w:val="0070C0"/>
          <w:kern w:val="1"/>
          <w:sz w:val="28"/>
          <w:szCs w:val="28"/>
          <w:lang w:val="en-US"/>
        </w:rPr>
        <w:t>ISSN</w:t>
      </w:r>
      <w:r w:rsidRPr="00C70C31">
        <w:rPr>
          <w:i/>
          <w:iCs/>
          <w:color w:val="0070C0"/>
          <w:kern w:val="1"/>
          <w:sz w:val="28"/>
          <w:szCs w:val="28"/>
        </w:rPr>
        <w:t>)</w:t>
      </w:r>
    </w:p>
    <w:p w14:paraId="0E656E38" w14:textId="77777777" w:rsidR="00DE5B0B" w:rsidRDefault="00DE5B0B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3620873F" w14:textId="77777777" w:rsidR="00C70C31" w:rsidRDefault="00C70C31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7BE02458" w14:textId="77777777" w:rsidR="00C70C31" w:rsidRPr="003B5F66" w:rsidRDefault="00C70C31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tbl>
      <w:tblPr>
        <w:tblW w:w="95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943"/>
        <w:gridCol w:w="4536"/>
        <w:gridCol w:w="2112"/>
      </w:tblGrid>
      <w:tr w:rsidR="00DE5B0B" w:rsidRPr="00A126C3" w14:paraId="334C20F6" w14:textId="77777777" w:rsidTr="00B76D7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21FA7" w14:textId="77777777" w:rsidR="00DE5B0B" w:rsidRPr="003B5F66" w:rsidRDefault="00DE5B0B" w:rsidP="00C70C31">
            <w:pPr>
              <w:widowControl w:val="0"/>
              <w:tabs>
                <w:tab w:val="left" w:pos="6379"/>
              </w:tabs>
              <w:ind w:left="179"/>
              <w:rPr>
                <w:iCs/>
                <w:kern w:val="1"/>
                <w:sz w:val="28"/>
                <w:szCs w:val="28"/>
              </w:rPr>
            </w:pPr>
            <w:r w:rsidRPr="003B5F66">
              <w:rPr>
                <w:iCs/>
                <w:kern w:val="1"/>
                <w:sz w:val="28"/>
                <w:szCs w:val="28"/>
              </w:rPr>
              <w:t>Главный редактор журнала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5242E" w14:textId="77777777" w:rsidR="00DE5B0B" w:rsidRPr="00C70C31" w:rsidRDefault="00DE5B0B" w:rsidP="00C70C31">
            <w:pPr>
              <w:widowControl w:val="0"/>
              <w:tabs>
                <w:tab w:val="left" w:pos="6379"/>
              </w:tabs>
              <w:ind w:left="75"/>
              <w:rPr>
                <w:i/>
                <w:color w:val="0070C0"/>
                <w:kern w:val="1"/>
                <w:sz w:val="28"/>
                <w:szCs w:val="28"/>
              </w:rPr>
            </w:pPr>
            <w:r w:rsidRPr="00C70C31">
              <w:rPr>
                <w:i/>
                <w:color w:val="0070C0"/>
                <w:kern w:val="1"/>
                <w:sz w:val="28"/>
                <w:szCs w:val="28"/>
              </w:rPr>
              <w:t>ФИО (полностью), ученая степень, ученое звание, должность, факультет (институт)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E2BC" w14:textId="77777777" w:rsidR="00DE5B0B" w:rsidRPr="00C70C31" w:rsidRDefault="00DE5B0B" w:rsidP="00C70C31">
            <w:pPr>
              <w:widowControl w:val="0"/>
              <w:tabs>
                <w:tab w:val="left" w:pos="6379"/>
              </w:tabs>
              <w:ind w:left="81"/>
              <w:rPr>
                <w:i/>
                <w:color w:val="0070C0"/>
                <w:kern w:val="1"/>
                <w:sz w:val="28"/>
                <w:szCs w:val="28"/>
              </w:rPr>
            </w:pPr>
            <w:r w:rsidRPr="00C70C31">
              <w:rPr>
                <w:i/>
                <w:color w:val="0070C0"/>
                <w:kern w:val="1"/>
                <w:sz w:val="28"/>
                <w:szCs w:val="28"/>
              </w:rPr>
              <w:t>Подпись</w:t>
            </w:r>
          </w:p>
        </w:tc>
      </w:tr>
    </w:tbl>
    <w:p w14:paraId="0A994EF8" w14:textId="77777777" w:rsidR="00DE5B0B" w:rsidRPr="00A126C3" w:rsidRDefault="00DE5B0B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36772C27" w14:textId="77777777" w:rsidR="00DE5B0B" w:rsidRDefault="00DE5B0B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14E5A684" w14:textId="77777777" w:rsidR="00DE5B0B" w:rsidRDefault="00DE5B0B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4931E155" w14:textId="77777777" w:rsidR="00DE5B0B" w:rsidRDefault="00DE5B0B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199E4961" w14:textId="77777777" w:rsidR="00DE5B0B" w:rsidRDefault="00DE5B0B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1BA92AB5" w14:textId="77777777" w:rsidR="00C70C31" w:rsidRDefault="00C70C31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55FDAFB9" w14:textId="77777777" w:rsidR="00C70C31" w:rsidRDefault="00C70C31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5E6CA71E" w14:textId="77777777" w:rsidR="00C70C31" w:rsidRDefault="00C70C31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76964FEC" w14:textId="77777777" w:rsidR="00C70C31" w:rsidRDefault="00C70C31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6871DD5C" w14:textId="77777777" w:rsidR="00DE5B0B" w:rsidRDefault="00DE5B0B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73460B6E" w14:textId="77777777" w:rsidR="00DE5B0B" w:rsidRDefault="00DE5B0B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61316236" w14:textId="77777777" w:rsidR="00DE5B0B" w:rsidRDefault="00DE5B0B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3E919725" w14:textId="77777777" w:rsidR="00DE5B0B" w:rsidRDefault="00DE5B0B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72604500" w14:textId="77777777" w:rsidR="00DE5B0B" w:rsidRDefault="00DE5B0B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7243F3AE" w14:textId="77777777" w:rsidR="00DE5B0B" w:rsidRDefault="00DE5B0B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33E83C98" w14:textId="77777777" w:rsidR="00DE5B0B" w:rsidRDefault="00DE5B0B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6F6959B9" w14:textId="77777777" w:rsidR="00DE5B0B" w:rsidRPr="00A126C3" w:rsidRDefault="00DE5B0B" w:rsidP="00DE5B0B">
      <w:pPr>
        <w:widowControl w:val="0"/>
        <w:tabs>
          <w:tab w:val="left" w:pos="6379"/>
        </w:tabs>
        <w:ind w:left="708"/>
        <w:rPr>
          <w:iCs/>
          <w:kern w:val="1"/>
          <w:sz w:val="28"/>
          <w:szCs w:val="28"/>
        </w:rPr>
      </w:pPr>
    </w:p>
    <w:p w14:paraId="37A40B7D" w14:textId="3834E4DE" w:rsidR="00DE5B0B" w:rsidRPr="00A126C3" w:rsidRDefault="00DE5B0B" w:rsidP="00DE5B0B">
      <w:pPr>
        <w:widowControl w:val="0"/>
        <w:tabs>
          <w:tab w:val="left" w:pos="6379"/>
        </w:tabs>
        <w:ind w:left="708"/>
        <w:jc w:val="center"/>
        <w:rPr>
          <w:iCs/>
          <w:kern w:val="1"/>
          <w:sz w:val="28"/>
          <w:szCs w:val="28"/>
        </w:rPr>
      </w:pPr>
      <w:r w:rsidRPr="00A126C3">
        <w:rPr>
          <w:iCs/>
          <w:kern w:val="1"/>
          <w:sz w:val="28"/>
          <w:szCs w:val="28"/>
        </w:rPr>
        <w:t xml:space="preserve">Челябинск, </w:t>
      </w:r>
      <w:r w:rsidRPr="00C70C31">
        <w:rPr>
          <w:i/>
          <w:color w:val="0070C0"/>
          <w:kern w:val="1"/>
          <w:sz w:val="28"/>
          <w:szCs w:val="28"/>
        </w:rPr>
        <w:t>год</w:t>
      </w:r>
    </w:p>
    <w:p w14:paraId="2B5988DD" w14:textId="77777777" w:rsidR="00DE5B0B" w:rsidRDefault="00DE5B0B">
      <w:pPr>
        <w:pStyle w:val="211"/>
        <w:ind w:left="0"/>
      </w:pPr>
    </w:p>
    <w:p w14:paraId="24E44095" w14:textId="603CE946" w:rsidR="00DE5B0B" w:rsidRPr="00C03A6F" w:rsidRDefault="00DE5B0B" w:rsidP="00B14FC7">
      <w:pPr>
        <w:pageBreakBefore/>
        <w:jc w:val="both"/>
        <w:rPr>
          <w:sz w:val="28"/>
          <w:szCs w:val="28"/>
        </w:rPr>
      </w:pPr>
    </w:p>
    <w:p w14:paraId="638E53BE" w14:textId="77777777" w:rsidR="00503D28" w:rsidRPr="00C70C31" w:rsidRDefault="00503D28" w:rsidP="00B14FC7">
      <w:pPr>
        <w:numPr>
          <w:ilvl w:val="0"/>
          <w:numId w:val="10"/>
        </w:numPr>
        <w:tabs>
          <w:tab w:val="clear" w:pos="720"/>
          <w:tab w:val="left" w:pos="851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C03A6F">
        <w:rPr>
          <w:sz w:val="28"/>
          <w:szCs w:val="28"/>
        </w:rPr>
        <w:t xml:space="preserve">План развития журнала на </w:t>
      </w:r>
      <w:r w:rsidR="00E77D8E" w:rsidRPr="00C03A6F">
        <w:rPr>
          <w:sz w:val="28"/>
          <w:szCs w:val="28"/>
        </w:rPr>
        <w:t>текущий</w:t>
      </w:r>
      <w:r w:rsidRPr="00C03A6F">
        <w:rPr>
          <w:sz w:val="28"/>
          <w:szCs w:val="28"/>
        </w:rPr>
        <w:t xml:space="preserve"> год </w:t>
      </w:r>
      <w:r w:rsidR="00B14FC7" w:rsidRPr="00C03A6F">
        <w:rPr>
          <w:sz w:val="28"/>
          <w:szCs w:val="28"/>
        </w:rPr>
        <w:t xml:space="preserve">(далее – План развития) </w:t>
      </w:r>
      <w:r w:rsidRPr="00C70C31">
        <w:rPr>
          <w:i/>
          <w:iCs/>
          <w:sz w:val="28"/>
          <w:szCs w:val="28"/>
        </w:rPr>
        <w:t>(</w:t>
      </w:r>
      <w:r w:rsidR="00B14FC7" w:rsidRPr="00C70C31">
        <w:rPr>
          <w:i/>
          <w:iCs/>
          <w:sz w:val="28"/>
          <w:szCs w:val="28"/>
        </w:rPr>
        <w:t>не </w:t>
      </w:r>
      <w:r w:rsidR="00F546C2" w:rsidRPr="00C70C31">
        <w:rPr>
          <w:i/>
          <w:iCs/>
          <w:sz w:val="28"/>
          <w:szCs w:val="28"/>
        </w:rPr>
        <w:t>более 0,5 страницы, с </w:t>
      </w:r>
      <w:r w:rsidR="00DA0A20" w:rsidRPr="00C70C31">
        <w:rPr>
          <w:i/>
          <w:iCs/>
          <w:sz w:val="28"/>
          <w:szCs w:val="28"/>
        </w:rPr>
        <w:t>обязательным описанием мероприятий</w:t>
      </w:r>
      <w:r w:rsidR="00F546C2" w:rsidRPr="00C70C31">
        <w:rPr>
          <w:i/>
          <w:iCs/>
          <w:sz w:val="28"/>
          <w:szCs w:val="28"/>
        </w:rPr>
        <w:t>, направленных на приближение к </w:t>
      </w:r>
      <w:r w:rsidR="00DA0A20" w:rsidRPr="00C70C31">
        <w:rPr>
          <w:i/>
          <w:iCs/>
          <w:sz w:val="28"/>
          <w:szCs w:val="28"/>
        </w:rPr>
        <w:t>требуемым для включе</w:t>
      </w:r>
      <w:r w:rsidR="00AE4D41" w:rsidRPr="00C70C31">
        <w:rPr>
          <w:i/>
          <w:iCs/>
          <w:sz w:val="28"/>
          <w:szCs w:val="28"/>
        </w:rPr>
        <w:t>ния в </w:t>
      </w:r>
      <w:r w:rsidR="00DA0A20" w:rsidRPr="00C70C31">
        <w:rPr>
          <w:i/>
          <w:iCs/>
          <w:sz w:val="28"/>
          <w:szCs w:val="28"/>
        </w:rPr>
        <w:t xml:space="preserve">международные базы </w:t>
      </w:r>
      <w:r w:rsidR="00A80C87" w:rsidRPr="00C70C31">
        <w:rPr>
          <w:i/>
          <w:iCs/>
          <w:sz w:val="28"/>
          <w:szCs w:val="28"/>
        </w:rPr>
        <w:t>критериям</w:t>
      </w:r>
      <w:r w:rsidRPr="00C70C31">
        <w:rPr>
          <w:i/>
          <w:iCs/>
          <w:sz w:val="28"/>
          <w:szCs w:val="28"/>
        </w:rPr>
        <w:t>)</w:t>
      </w:r>
    </w:p>
    <w:p w14:paraId="35F7382B" w14:textId="77777777" w:rsidR="00C70C31" w:rsidRPr="00C70C31" w:rsidRDefault="00C70C31" w:rsidP="00C70C31">
      <w:pPr>
        <w:tabs>
          <w:tab w:val="left" w:pos="851"/>
          <w:tab w:val="left" w:pos="993"/>
        </w:tabs>
        <w:suppressAutoHyphens w:val="0"/>
        <w:ind w:left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216"/>
        <w:gridCol w:w="1748"/>
        <w:gridCol w:w="1815"/>
      </w:tblGrid>
      <w:tr w:rsidR="00A80C87" w:rsidRPr="00C70C31" w14:paraId="5BBA6A58" w14:textId="77777777" w:rsidTr="00C03A6F">
        <w:tc>
          <w:tcPr>
            <w:tcW w:w="538" w:type="dxa"/>
            <w:shd w:val="clear" w:color="auto" w:fill="auto"/>
            <w:vAlign w:val="center"/>
          </w:tcPr>
          <w:p w14:paraId="662F8207" w14:textId="7172E280" w:rsidR="00A80C87" w:rsidRPr="00C70C31" w:rsidRDefault="00A80C87" w:rsidP="00C03A6F">
            <w:pPr>
              <w:jc w:val="center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№</w:t>
            </w:r>
            <w:r w:rsidR="00C03A6F" w:rsidRPr="00C70C31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5618" w:type="dxa"/>
            <w:shd w:val="clear" w:color="auto" w:fill="auto"/>
            <w:vAlign w:val="center"/>
          </w:tcPr>
          <w:p w14:paraId="479C36DC" w14:textId="77777777" w:rsidR="00A80C87" w:rsidRPr="00C70C31" w:rsidRDefault="00A80C87" w:rsidP="00C03A6F">
            <w:pPr>
              <w:jc w:val="center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Показатель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4EF17A7A" w14:textId="77777777" w:rsidR="00A80C87" w:rsidRPr="00C70C31" w:rsidRDefault="00A80C87" w:rsidP="00C03A6F">
            <w:pPr>
              <w:jc w:val="center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Фактическое значение показателя на начало года подготовки заявки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20F46B05" w14:textId="77777777" w:rsidR="00A80C87" w:rsidRPr="00C70C31" w:rsidRDefault="00F546C2" w:rsidP="00C03A6F">
            <w:pPr>
              <w:jc w:val="center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Планируемое значение на </w:t>
            </w:r>
            <w:r w:rsidR="00A80C87" w:rsidRPr="00C70C31">
              <w:rPr>
                <w:sz w:val="26"/>
                <w:szCs w:val="26"/>
              </w:rPr>
              <w:t>конец года исполнения проекта</w:t>
            </w:r>
          </w:p>
        </w:tc>
      </w:tr>
      <w:tr w:rsidR="006059CF" w:rsidRPr="00C70C31" w14:paraId="5F7D1D67" w14:textId="77777777" w:rsidTr="006059CF">
        <w:tc>
          <w:tcPr>
            <w:tcW w:w="538" w:type="dxa"/>
            <w:shd w:val="clear" w:color="auto" w:fill="auto"/>
          </w:tcPr>
          <w:p w14:paraId="198E8F68" w14:textId="77777777" w:rsidR="00A80C87" w:rsidRPr="00C70C31" w:rsidRDefault="00A80C87" w:rsidP="006059CF">
            <w:pPr>
              <w:numPr>
                <w:ilvl w:val="0"/>
                <w:numId w:val="11"/>
              </w:numPr>
              <w:suppressAutoHyphens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618" w:type="dxa"/>
            <w:shd w:val="clear" w:color="auto" w:fill="auto"/>
          </w:tcPr>
          <w:p w14:paraId="0D204FAB" w14:textId="77777777" w:rsidR="00A80C87" w:rsidRPr="00C70C31" w:rsidRDefault="00A80C87" w:rsidP="006059CF">
            <w:pPr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Количество печат</w:t>
            </w:r>
            <w:r w:rsidR="00F546C2" w:rsidRPr="00C70C31">
              <w:rPr>
                <w:sz w:val="26"/>
                <w:szCs w:val="26"/>
              </w:rPr>
              <w:t>ных выпусков журнала за </w:t>
            </w:r>
            <w:r w:rsidRPr="00C70C31">
              <w:rPr>
                <w:sz w:val="26"/>
                <w:szCs w:val="26"/>
              </w:rPr>
              <w:t>отчетный год</w:t>
            </w:r>
          </w:p>
        </w:tc>
        <w:tc>
          <w:tcPr>
            <w:tcW w:w="1760" w:type="dxa"/>
            <w:shd w:val="clear" w:color="auto" w:fill="auto"/>
          </w:tcPr>
          <w:p w14:paraId="2B9D0028" w14:textId="77777777" w:rsidR="00A80C87" w:rsidRPr="00C70C31" w:rsidRDefault="00A80C87" w:rsidP="006059CF">
            <w:pPr>
              <w:rPr>
                <w:sz w:val="26"/>
                <w:szCs w:val="26"/>
              </w:rPr>
            </w:pPr>
          </w:p>
        </w:tc>
        <w:tc>
          <w:tcPr>
            <w:tcW w:w="1828" w:type="dxa"/>
            <w:shd w:val="clear" w:color="auto" w:fill="auto"/>
          </w:tcPr>
          <w:p w14:paraId="411BB860" w14:textId="77777777" w:rsidR="00A80C87" w:rsidRPr="00C70C31" w:rsidRDefault="00A80C87" w:rsidP="006059CF">
            <w:pPr>
              <w:rPr>
                <w:sz w:val="26"/>
                <w:szCs w:val="26"/>
              </w:rPr>
            </w:pPr>
          </w:p>
        </w:tc>
      </w:tr>
      <w:tr w:rsidR="006059CF" w:rsidRPr="00C70C31" w14:paraId="7916D791" w14:textId="77777777" w:rsidTr="006059CF">
        <w:tc>
          <w:tcPr>
            <w:tcW w:w="538" w:type="dxa"/>
            <w:shd w:val="clear" w:color="auto" w:fill="auto"/>
          </w:tcPr>
          <w:p w14:paraId="5DDDF326" w14:textId="77777777" w:rsidR="00A80C87" w:rsidRPr="00C70C31" w:rsidRDefault="00A80C87" w:rsidP="006059CF">
            <w:pPr>
              <w:numPr>
                <w:ilvl w:val="0"/>
                <w:numId w:val="11"/>
              </w:numPr>
              <w:suppressAutoHyphens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618" w:type="dxa"/>
            <w:shd w:val="clear" w:color="auto" w:fill="auto"/>
          </w:tcPr>
          <w:p w14:paraId="26C5E6E0" w14:textId="77777777" w:rsidR="00A80C87" w:rsidRPr="00C70C31" w:rsidRDefault="00A80C87" w:rsidP="006059CF">
            <w:pPr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Количество электронных выпусков журнала за отчетный год</w:t>
            </w:r>
          </w:p>
        </w:tc>
        <w:tc>
          <w:tcPr>
            <w:tcW w:w="1760" w:type="dxa"/>
            <w:shd w:val="clear" w:color="auto" w:fill="auto"/>
          </w:tcPr>
          <w:p w14:paraId="1136F2B3" w14:textId="77777777" w:rsidR="00A80C87" w:rsidRPr="00C70C31" w:rsidRDefault="00A80C87" w:rsidP="006059CF">
            <w:pPr>
              <w:rPr>
                <w:sz w:val="26"/>
                <w:szCs w:val="26"/>
              </w:rPr>
            </w:pPr>
          </w:p>
        </w:tc>
        <w:tc>
          <w:tcPr>
            <w:tcW w:w="1828" w:type="dxa"/>
            <w:shd w:val="clear" w:color="auto" w:fill="auto"/>
          </w:tcPr>
          <w:p w14:paraId="04096FE8" w14:textId="77777777" w:rsidR="00A80C87" w:rsidRPr="00C70C31" w:rsidRDefault="00A80C87" w:rsidP="006059CF">
            <w:pPr>
              <w:rPr>
                <w:sz w:val="26"/>
                <w:szCs w:val="26"/>
              </w:rPr>
            </w:pPr>
          </w:p>
        </w:tc>
      </w:tr>
      <w:tr w:rsidR="006059CF" w:rsidRPr="00C70C31" w14:paraId="141C6DA6" w14:textId="77777777" w:rsidTr="006059CF">
        <w:tc>
          <w:tcPr>
            <w:tcW w:w="538" w:type="dxa"/>
            <w:shd w:val="clear" w:color="auto" w:fill="auto"/>
          </w:tcPr>
          <w:p w14:paraId="7C58D008" w14:textId="77777777" w:rsidR="00A80C87" w:rsidRPr="00C70C31" w:rsidRDefault="00A80C87" w:rsidP="006059CF">
            <w:pPr>
              <w:numPr>
                <w:ilvl w:val="0"/>
                <w:numId w:val="11"/>
              </w:numPr>
              <w:suppressAutoHyphens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618" w:type="dxa"/>
            <w:shd w:val="clear" w:color="auto" w:fill="auto"/>
          </w:tcPr>
          <w:p w14:paraId="7631B492" w14:textId="77777777" w:rsidR="00A80C87" w:rsidRPr="00C70C31" w:rsidRDefault="00A80C87" w:rsidP="00A80C87">
            <w:pPr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Вхождение в перечень ВАК</w:t>
            </w:r>
          </w:p>
        </w:tc>
        <w:tc>
          <w:tcPr>
            <w:tcW w:w="1760" w:type="dxa"/>
            <w:shd w:val="clear" w:color="auto" w:fill="auto"/>
          </w:tcPr>
          <w:p w14:paraId="6BE93401" w14:textId="77777777" w:rsidR="00A80C87" w:rsidRPr="00C70C31" w:rsidRDefault="00A80C87" w:rsidP="006059CF">
            <w:pPr>
              <w:rPr>
                <w:sz w:val="26"/>
                <w:szCs w:val="26"/>
              </w:rPr>
            </w:pPr>
          </w:p>
        </w:tc>
        <w:tc>
          <w:tcPr>
            <w:tcW w:w="1828" w:type="dxa"/>
            <w:shd w:val="clear" w:color="auto" w:fill="auto"/>
          </w:tcPr>
          <w:p w14:paraId="6C7D0B03" w14:textId="77777777" w:rsidR="00A80C87" w:rsidRPr="00C70C31" w:rsidRDefault="00A80C87" w:rsidP="006059CF">
            <w:pPr>
              <w:rPr>
                <w:sz w:val="26"/>
                <w:szCs w:val="26"/>
              </w:rPr>
            </w:pPr>
          </w:p>
        </w:tc>
      </w:tr>
      <w:tr w:rsidR="006059CF" w:rsidRPr="00C70C31" w14:paraId="17777B9C" w14:textId="77777777" w:rsidTr="006059CF">
        <w:tc>
          <w:tcPr>
            <w:tcW w:w="538" w:type="dxa"/>
            <w:shd w:val="clear" w:color="auto" w:fill="auto"/>
          </w:tcPr>
          <w:p w14:paraId="21A74103" w14:textId="77777777" w:rsidR="00A80C87" w:rsidRPr="00C70C31" w:rsidRDefault="00A80C87" w:rsidP="006059CF">
            <w:pPr>
              <w:numPr>
                <w:ilvl w:val="0"/>
                <w:numId w:val="11"/>
              </w:numPr>
              <w:suppressAutoHyphens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618" w:type="dxa"/>
            <w:shd w:val="clear" w:color="auto" w:fill="auto"/>
          </w:tcPr>
          <w:p w14:paraId="2875E369" w14:textId="77777777" w:rsidR="00A80C87" w:rsidRPr="00C70C31" w:rsidRDefault="00A80C87" w:rsidP="006059CF">
            <w:pPr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Импакт-фактор РИНЦ</w:t>
            </w:r>
          </w:p>
        </w:tc>
        <w:tc>
          <w:tcPr>
            <w:tcW w:w="1760" w:type="dxa"/>
            <w:shd w:val="clear" w:color="auto" w:fill="auto"/>
          </w:tcPr>
          <w:p w14:paraId="4DA20C62" w14:textId="77777777" w:rsidR="00A80C87" w:rsidRPr="00C70C31" w:rsidRDefault="00A80C87" w:rsidP="006059CF">
            <w:pPr>
              <w:rPr>
                <w:sz w:val="26"/>
                <w:szCs w:val="26"/>
              </w:rPr>
            </w:pPr>
          </w:p>
        </w:tc>
        <w:tc>
          <w:tcPr>
            <w:tcW w:w="1828" w:type="dxa"/>
            <w:shd w:val="clear" w:color="auto" w:fill="auto"/>
          </w:tcPr>
          <w:p w14:paraId="5CC1F240" w14:textId="77777777" w:rsidR="00A80C87" w:rsidRPr="00C70C31" w:rsidRDefault="00A80C87" w:rsidP="006059CF">
            <w:pPr>
              <w:rPr>
                <w:sz w:val="26"/>
                <w:szCs w:val="26"/>
              </w:rPr>
            </w:pPr>
          </w:p>
        </w:tc>
      </w:tr>
      <w:tr w:rsidR="006059CF" w:rsidRPr="00C70C31" w14:paraId="3BBF9AB2" w14:textId="77777777" w:rsidTr="006059CF">
        <w:tc>
          <w:tcPr>
            <w:tcW w:w="538" w:type="dxa"/>
            <w:shd w:val="clear" w:color="auto" w:fill="auto"/>
          </w:tcPr>
          <w:p w14:paraId="5DCDDAE6" w14:textId="77777777" w:rsidR="00A80C87" w:rsidRPr="00C70C31" w:rsidRDefault="00A80C87" w:rsidP="006059CF">
            <w:pPr>
              <w:numPr>
                <w:ilvl w:val="0"/>
                <w:numId w:val="11"/>
              </w:numPr>
              <w:suppressAutoHyphens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618" w:type="dxa"/>
            <w:shd w:val="clear" w:color="auto" w:fill="auto"/>
          </w:tcPr>
          <w:p w14:paraId="3D53917B" w14:textId="77777777" w:rsidR="00A80C87" w:rsidRPr="00C70C31" w:rsidRDefault="00A80C87" w:rsidP="006059CF">
            <w:pPr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Индексирование другими базами цитирования (год вхождения)</w:t>
            </w:r>
          </w:p>
        </w:tc>
        <w:tc>
          <w:tcPr>
            <w:tcW w:w="1760" w:type="dxa"/>
            <w:shd w:val="clear" w:color="auto" w:fill="auto"/>
          </w:tcPr>
          <w:p w14:paraId="4A00F30D" w14:textId="77777777" w:rsidR="00A80C87" w:rsidRPr="00C70C31" w:rsidRDefault="00A80C87" w:rsidP="006059CF">
            <w:pPr>
              <w:rPr>
                <w:sz w:val="26"/>
                <w:szCs w:val="26"/>
              </w:rPr>
            </w:pPr>
          </w:p>
        </w:tc>
        <w:tc>
          <w:tcPr>
            <w:tcW w:w="1828" w:type="dxa"/>
            <w:shd w:val="clear" w:color="auto" w:fill="auto"/>
          </w:tcPr>
          <w:p w14:paraId="21790B9F" w14:textId="77777777" w:rsidR="00A80C87" w:rsidRPr="00C70C31" w:rsidRDefault="00A80C87" w:rsidP="006059CF">
            <w:pPr>
              <w:rPr>
                <w:sz w:val="26"/>
                <w:szCs w:val="26"/>
              </w:rPr>
            </w:pPr>
          </w:p>
        </w:tc>
      </w:tr>
      <w:tr w:rsidR="006059CF" w:rsidRPr="00C70C31" w14:paraId="43C360F0" w14:textId="77777777" w:rsidTr="006059CF">
        <w:tc>
          <w:tcPr>
            <w:tcW w:w="538" w:type="dxa"/>
            <w:shd w:val="clear" w:color="auto" w:fill="auto"/>
          </w:tcPr>
          <w:p w14:paraId="409E6087" w14:textId="77777777" w:rsidR="00A80C87" w:rsidRPr="00C70C31" w:rsidRDefault="00A80C87" w:rsidP="006059CF">
            <w:pPr>
              <w:numPr>
                <w:ilvl w:val="0"/>
                <w:numId w:val="11"/>
              </w:numPr>
              <w:suppressAutoHyphens w:val="0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5618" w:type="dxa"/>
            <w:shd w:val="clear" w:color="auto" w:fill="auto"/>
          </w:tcPr>
          <w:p w14:paraId="16E9E7EC" w14:textId="77777777" w:rsidR="00A80C87" w:rsidRPr="00C70C31" w:rsidRDefault="00A80C87" w:rsidP="00A80C87">
            <w:pPr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 xml:space="preserve">Другие критерии и показатели развития журнала </w:t>
            </w:r>
          </w:p>
        </w:tc>
        <w:tc>
          <w:tcPr>
            <w:tcW w:w="1760" w:type="dxa"/>
            <w:shd w:val="clear" w:color="auto" w:fill="auto"/>
          </w:tcPr>
          <w:p w14:paraId="26730A26" w14:textId="77777777" w:rsidR="00A80C87" w:rsidRPr="00C70C31" w:rsidRDefault="00A80C87" w:rsidP="006059CF">
            <w:pPr>
              <w:rPr>
                <w:sz w:val="26"/>
                <w:szCs w:val="26"/>
              </w:rPr>
            </w:pPr>
          </w:p>
        </w:tc>
        <w:tc>
          <w:tcPr>
            <w:tcW w:w="1828" w:type="dxa"/>
            <w:shd w:val="clear" w:color="auto" w:fill="auto"/>
          </w:tcPr>
          <w:p w14:paraId="26591D3C" w14:textId="77777777" w:rsidR="00A80C87" w:rsidRPr="00C70C31" w:rsidRDefault="00A80C87" w:rsidP="006059CF">
            <w:pPr>
              <w:rPr>
                <w:sz w:val="26"/>
                <w:szCs w:val="26"/>
              </w:rPr>
            </w:pPr>
          </w:p>
        </w:tc>
      </w:tr>
    </w:tbl>
    <w:p w14:paraId="396A9E5F" w14:textId="77777777" w:rsidR="00DA0A20" w:rsidRPr="009910D2" w:rsidRDefault="00DA0A20" w:rsidP="00DA0A20">
      <w:pPr>
        <w:suppressAutoHyphens w:val="0"/>
        <w:ind w:left="720"/>
        <w:rPr>
          <w:sz w:val="28"/>
          <w:szCs w:val="28"/>
        </w:rPr>
      </w:pPr>
    </w:p>
    <w:p w14:paraId="4A4A6B6B" w14:textId="77777777" w:rsidR="00503D28" w:rsidRDefault="00503D28" w:rsidP="00B14FC7">
      <w:pPr>
        <w:numPr>
          <w:ilvl w:val="0"/>
          <w:numId w:val="10"/>
        </w:numPr>
        <w:tabs>
          <w:tab w:val="clear" w:pos="720"/>
          <w:tab w:val="num" w:pos="851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9910D2">
        <w:rPr>
          <w:sz w:val="28"/>
          <w:szCs w:val="28"/>
        </w:rPr>
        <w:t xml:space="preserve">ериодичность </w:t>
      </w:r>
      <w:r>
        <w:rPr>
          <w:sz w:val="28"/>
          <w:szCs w:val="28"/>
        </w:rPr>
        <w:t xml:space="preserve">выпуска </w:t>
      </w:r>
      <w:r w:rsidR="00E77D8E">
        <w:rPr>
          <w:sz w:val="28"/>
          <w:szCs w:val="28"/>
        </w:rPr>
        <w:t>за 2 года, предшествующих конкурсу</w:t>
      </w:r>
      <w:r>
        <w:rPr>
          <w:sz w:val="28"/>
          <w:szCs w:val="28"/>
        </w:rPr>
        <w:t xml:space="preserve"> </w:t>
      </w:r>
      <w:r w:rsidRPr="009910D2">
        <w:rPr>
          <w:sz w:val="28"/>
          <w:szCs w:val="28"/>
        </w:rPr>
        <w:t>(даты подписания выпусков в печать</w:t>
      </w:r>
      <w:r>
        <w:rPr>
          <w:sz w:val="28"/>
          <w:szCs w:val="28"/>
        </w:rPr>
        <w:t>, гиперссылки на номера журнала</w:t>
      </w:r>
      <w:r w:rsidRPr="009910D2">
        <w:rPr>
          <w:sz w:val="28"/>
          <w:szCs w:val="28"/>
        </w:rPr>
        <w:t>).</w:t>
      </w:r>
    </w:p>
    <w:p w14:paraId="79093F4C" w14:textId="77777777" w:rsidR="00C70C31" w:rsidRPr="009910D2" w:rsidRDefault="00C70C31" w:rsidP="00C70C31">
      <w:pPr>
        <w:tabs>
          <w:tab w:val="left" w:pos="993"/>
        </w:tabs>
        <w:suppressAutoHyphens w:val="0"/>
        <w:ind w:left="709"/>
        <w:jc w:val="both"/>
        <w:rPr>
          <w:sz w:val="28"/>
          <w:szCs w:val="28"/>
        </w:rPr>
      </w:pPr>
    </w:p>
    <w:p w14:paraId="2407B799" w14:textId="77777777" w:rsidR="00503D28" w:rsidRDefault="00503D28" w:rsidP="00B14FC7">
      <w:pPr>
        <w:numPr>
          <w:ilvl w:val="0"/>
          <w:numId w:val="10"/>
        </w:numPr>
        <w:tabs>
          <w:tab w:val="clear" w:pos="720"/>
          <w:tab w:val="num" w:pos="851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9910D2">
        <w:rPr>
          <w:sz w:val="28"/>
          <w:szCs w:val="28"/>
        </w:rPr>
        <w:t>Сайт журнала.</w:t>
      </w:r>
    </w:p>
    <w:p w14:paraId="6B3DD0D0" w14:textId="77777777" w:rsidR="00C70C31" w:rsidRDefault="00C70C31" w:rsidP="00C70C31">
      <w:pPr>
        <w:tabs>
          <w:tab w:val="left" w:pos="993"/>
        </w:tabs>
        <w:suppressAutoHyphens w:val="0"/>
        <w:ind w:left="709"/>
        <w:jc w:val="both"/>
        <w:rPr>
          <w:sz w:val="28"/>
          <w:szCs w:val="28"/>
        </w:rPr>
      </w:pPr>
    </w:p>
    <w:p w14:paraId="571B263F" w14:textId="77777777" w:rsidR="00503D28" w:rsidRDefault="00503D28" w:rsidP="00B14FC7">
      <w:pPr>
        <w:numPr>
          <w:ilvl w:val="0"/>
          <w:numId w:val="10"/>
        </w:numPr>
        <w:tabs>
          <w:tab w:val="clear" w:pos="720"/>
          <w:tab w:val="num" w:pos="851"/>
          <w:tab w:val="left" w:pos="993"/>
        </w:tabs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Смета журнала (включая планируемые источники дохода)</w:t>
      </w:r>
      <w:r w:rsidR="00EA3CA6">
        <w:rPr>
          <w:sz w:val="28"/>
          <w:szCs w:val="28"/>
        </w:rPr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792"/>
        <w:gridCol w:w="1247"/>
      </w:tblGrid>
      <w:tr w:rsidR="006059CF" w:rsidRPr="00C70C31" w14:paraId="1C92AA21" w14:textId="77777777" w:rsidTr="00C03A6F">
        <w:tc>
          <w:tcPr>
            <w:tcW w:w="562" w:type="dxa"/>
            <w:shd w:val="clear" w:color="auto" w:fill="auto"/>
            <w:vAlign w:val="center"/>
          </w:tcPr>
          <w:p w14:paraId="47972B88" w14:textId="77777777" w:rsidR="00EA3CA6" w:rsidRPr="00C70C31" w:rsidRDefault="00EA3CA6" w:rsidP="00C03A6F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№ п/п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0D6DE8C9" w14:textId="77777777" w:rsidR="00EA3CA6" w:rsidRPr="00C70C31" w:rsidRDefault="00EA3CA6" w:rsidP="00C03A6F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Статья доходов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C881B78" w14:textId="77777777" w:rsidR="00EA3CA6" w:rsidRPr="00C70C31" w:rsidRDefault="00EA3CA6" w:rsidP="00C03A6F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Сумма, руб.</w:t>
            </w:r>
          </w:p>
        </w:tc>
      </w:tr>
      <w:tr w:rsidR="006059CF" w:rsidRPr="00C70C31" w14:paraId="1955265E" w14:textId="77777777" w:rsidTr="00C03A6F">
        <w:tc>
          <w:tcPr>
            <w:tcW w:w="562" w:type="dxa"/>
            <w:shd w:val="clear" w:color="auto" w:fill="auto"/>
          </w:tcPr>
          <w:p w14:paraId="41957E2B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1.</w:t>
            </w:r>
          </w:p>
        </w:tc>
        <w:tc>
          <w:tcPr>
            <w:tcW w:w="7797" w:type="dxa"/>
            <w:shd w:val="clear" w:color="auto" w:fill="auto"/>
          </w:tcPr>
          <w:p w14:paraId="1F160AB8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Собственные исто</w:t>
            </w:r>
            <w:r w:rsidR="00C53CBE" w:rsidRPr="00C70C31">
              <w:rPr>
                <w:sz w:val="26"/>
                <w:szCs w:val="26"/>
              </w:rPr>
              <w:t>чники доходов (плата от </w:t>
            </w:r>
            <w:r w:rsidRPr="00C70C31">
              <w:rPr>
                <w:sz w:val="26"/>
                <w:szCs w:val="26"/>
              </w:rPr>
              <w:t>авторов, подписка)</w:t>
            </w:r>
          </w:p>
        </w:tc>
        <w:tc>
          <w:tcPr>
            <w:tcW w:w="1247" w:type="dxa"/>
            <w:shd w:val="clear" w:color="auto" w:fill="auto"/>
          </w:tcPr>
          <w:p w14:paraId="2BA5F92E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6059CF" w:rsidRPr="00C70C31" w14:paraId="782FEEBC" w14:textId="77777777" w:rsidTr="00C03A6F">
        <w:tc>
          <w:tcPr>
            <w:tcW w:w="562" w:type="dxa"/>
            <w:shd w:val="clear" w:color="auto" w:fill="auto"/>
          </w:tcPr>
          <w:p w14:paraId="72AD90A7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2.</w:t>
            </w:r>
          </w:p>
        </w:tc>
        <w:tc>
          <w:tcPr>
            <w:tcW w:w="7797" w:type="dxa"/>
            <w:shd w:val="clear" w:color="auto" w:fill="auto"/>
          </w:tcPr>
          <w:p w14:paraId="079352D4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Средства ФРНЖ</w:t>
            </w:r>
          </w:p>
        </w:tc>
        <w:tc>
          <w:tcPr>
            <w:tcW w:w="1247" w:type="dxa"/>
            <w:shd w:val="clear" w:color="auto" w:fill="auto"/>
          </w:tcPr>
          <w:p w14:paraId="39DD41BE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6059CF" w:rsidRPr="00C70C31" w14:paraId="35F2D87B" w14:textId="77777777" w:rsidTr="00C03A6F">
        <w:tc>
          <w:tcPr>
            <w:tcW w:w="562" w:type="dxa"/>
            <w:shd w:val="clear" w:color="auto" w:fill="auto"/>
          </w:tcPr>
          <w:p w14:paraId="61E6A4E5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3.</w:t>
            </w:r>
          </w:p>
        </w:tc>
        <w:tc>
          <w:tcPr>
            <w:tcW w:w="7797" w:type="dxa"/>
            <w:shd w:val="clear" w:color="auto" w:fill="auto"/>
          </w:tcPr>
          <w:p w14:paraId="6850D61B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Иные источники (указать)</w:t>
            </w:r>
          </w:p>
        </w:tc>
        <w:tc>
          <w:tcPr>
            <w:tcW w:w="1247" w:type="dxa"/>
            <w:shd w:val="clear" w:color="auto" w:fill="auto"/>
          </w:tcPr>
          <w:p w14:paraId="0032BFC0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6059CF" w:rsidRPr="00C70C31" w14:paraId="5FDACA9B" w14:textId="77777777" w:rsidTr="00C03A6F">
        <w:tc>
          <w:tcPr>
            <w:tcW w:w="562" w:type="dxa"/>
            <w:shd w:val="clear" w:color="auto" w:fill="auto"/>
          </w:tcPr>
          <w:p w14:paraId="4067B536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14:paraId="659FA844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Итого</w:t>
            </w:r>
          </w:p>
        </w:tc>
        <w:tc>
          <w:tcPr>
            <w:tcW w:w="1247" w:type="dxa"/>
            <w:shd w:val="clear" w:color="auto" w:fill="auto"/>
          </w:tcPr>
          <w:p w14:paraId="390715C4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</w:p>
        </w:tc>
      </w:tr>
    </w:tbl>
    <w:p w14:paraId="679B844F" w14:textId="77777777" w:rsidR="00F546C2" w:rsidRPr="00C53CBE" w:rsidRDefault="00F546C2" w:rsidP="00F546C2">
      <w:pPr>
        <w:tabs>
          <w:tab w:val="left" w:pos="1809"/>
          <w:tab w:val="left" w:pos="7005"/>
        </w:tabs>
        <w:suppressAutoHyphens w:val="0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792"/>
        <w:gridCol w:w="1247"/>
      </w:tblGrid>
      <w:tr w:rsidR="006059CF" w:rsidRPr="00C70C31" w14:paraId="0F480E77" w14:textId="77777777" w:rsidTr="00C03A6F">
        <w:tc>
          <w:tcPr>
            <w:tcW w:w="562" w:type="dxa"/>
            <w:shd w:val="clear" w:color="auto" w:fill="auto"/>
            <w:vAlign w:val="center"/>
          </w:tcPr>
          <w:p w14:paraId="542FA908" w14:textId="77777777" w:rsidR="00EA3CA6" w:rsidRPr="00C70C31" w:rsidRDefault="00EA3CA6" w:rsidP="00C03A6F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№ п/п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43748C0C" w14:textId="77777777" w:rsidR="00EA3CA6" w:rsidRPr="00C70C31" w:rsidRDefault="00EA3CA6" w:rsidP="00C03A6F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Статья расходов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92D70AA" w14:textId="77777777" w:rsidR="00EA3CA6" w:rsidRPr="00C70C31" w:rsidRDefault="00EA3CA6" w:rsidP="00C03A6F">
            <w:pPr>
              <w:suppressAutoHyphens w:val="0"/>
              <w:jc w:val="center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Сумма, руб.</w:t>
            </w:r>
          </w:p>
        </w:tc>
      </w:tr>
      <w:tr w:rsidR="00EA3CA6" w:rsidRPr="00C70C31" w14:paraId="6C4BCA1C" w14:textId="77777777" w:rsidTr="00C03A6F">
        <w:tc>
          <w:tcPr>
            <w:tcW w:w="562" w:type="dxa"/>
            <w:shd w:val="clear" w:color="auto" w:fill="auto"/>
          </w:tcPr>
          <w:p w14:paraId="5A5FA380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1.</w:t>
            </w:r>
          </w:p>
        </w:tc>
        <w:tc>
          <w:tcPr>
            <w:tcW w:w="7797" w:type="dxa"/>
            <w:shd w:val="clear" w:color="auto" w:fill="auto"/>
          </w:tcPr>
          <w:p w14:paraId="22104F27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Редакторская работа (редактура, верстка)</w:t>
            </w:r>
          </w:p>
        </w:tc>
        <w:tc>
          <w:tcPr>
            <w:tcW w:w="1247" w:type="dxa"/>
            <w:shd w:val="clear" w:color="auto" w:fill="auto"/>
          </w:tcPr>
          <w:p w14:paraId="66B942FD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EA3CA6" w:rsidRPr="00C70C31" w14:paraId="4F73B239" w14:textId="77777777" w:rsidTr="00C03A6F">
        <w:tc>
          <w:tcPr>
            <w:tcW w:w="562" w:type="dxa"/>
            <w:shd w:val="clear" w:color="auto" w:fill="auto"/>
          </w:tcPr>
          <w:p w14:paraId="32958B16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2.</w:t>
            </w:r>
          </w:p>
        </w:tc>
        <w:tc>
          <w:tcPr>
            <w:tcW w:w="7797" w:type="dxa"/>
            <w:shd w:val="clear" w:color="auto" w:fill="auto"/>
          </w:tcPr>
          <w:p w14:paraId="2E0588A9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Издание печатной версии журнала</w:t>
            </w:r>
          </w:p>
        </w:tc>
        <w:tc>
          <w:tcPr>
            <w:tcW w:w="1247" w:type="dxa"/>
            <w:shd w:val="clear" w:color="auto" w:fill="auto"/>
          </w:tcPr>
          <w:p w14:paraId="255881AE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EA3CA6" w:rsidRPr="00C70C31" w14:paraId="587BF6F8" w14:textId="77777777" w:rsidTr="00C03A6F">
        <w:tc>
          <w:tcPr>
            <w:tcW w:w="562" w:type="dxa"/>
            <w:shd w:val="clear" w:color="auto" w:fill="auto"/>
          </w:tcPr>
          <w:p w14:paraId="24890F86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3.</w:t>
            </w:r>
          </w:p>
        </w:tc>
        <w:tc>
          <w:tcPr>
            <w:tcW w:w="7797" w:type="dxa"/>
            <w:shd w:val="clear" w:color="auto" w:fill="auto"/>
          </w:tcPr>
          <w:p w14:paraId="392540DA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Расходы по отправке номеров журнала (обязательная рассылка, рассылка авторам, обязательства по подписке)</w:t>
            </w:r>
          </w:p>
        </w:tc>
        <w:tc>
          <w:tcPr>
            <w:tcW w:w="1247" w:type="dxa"/>
            <w:shd w:val="clear" w:color="auto" w:fill="auto"/>
          </w:tcPr>
          <w:p w14:paraId="6535B55F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EA3CA6" w:rsidRPr="00C70C31" w14:paraId="26775B0B" w14:textId="77777777" w:rsidTr="00C03A6F">
        <w:tc>
          <w:tcPr>
            <w:tcW w:w="562" w:type="dxa"/>
            <w:shd w:val="clear" w:color="auto" w:fill="auto"/>
          </w:tcPr>
          <w:p w14:paraId="26BE72CB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4.</w:t>
            </w:r>
          </w:p>
        </w:tc>
        <w:tc>
          <w:tcPr>
            <w:tcW w:w="7797" w:type="dxa"/>
            <w:shd w:val="clear" w:color="auto" w:fill="auto"/>
          </w:tcPr>
          <w:p w14:paraId="7346A265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Иные расходы</w:t>
            </w:r>
          </w:p>
        </w:tc>
        <w:tc>
          <w:tcPr>
            <w:tcW w:w="1247" w:type="dxa"/>
            <w:shd w:val="clear" w:color="auto" w:fill="auto"/>
          </w:tcPr>
          <w:p w14:paraId="77D0F5EC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</w:p>
        </w:tc>
      </w:tr>
      <w:tr w:rsidR="00EA3CA6" w:rsidRPr="00C70C31" w14:paraId="0F9BF1A7" w14:textId="77777777" w:rsidTr="00C03A6F">
        <w:tc>
          <w:tcPr>
            <w:tcW w:w="562" w:type="dxa"/>
            <w:shd w:val="clear" w:color="auto" w:fill="auto"/>
          </w:tcPr>
          <w:p w14:paraId="4BEC75A9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7797" w:type="dxa"/>
            <w:shd w:val="clear" w:color="auto" w:fill="auto"/>
          </w:tcPr>
          <w:p w14:paraId="496AA4DE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  <w:r w:rsidRPr="00C70C31">
              <w:rPr>
                <w:sz w:val="26"/>
                <w:szCs w:val="26"/>
              </w:rPr>
              <w:t>Итого</w:t>
            </w:r>
          </w:p>
        </w:tc>
        <w:tc>
          <w:tcPr>
            <w:tcW w:w="1247" w:type="dxa"/>
            <w:shd w:val="clear" w:color="auto" w:fill="auto"/>
          </w:tcPr>
          <w:p w14:paraId="1B43B5A3" w14:textId="77777777" w:rsidR="00EA3CA6" w:rsidRPr="00C70C31" w:rsidRDefault="00EA3CA6" w:rsidP="006059CF">
            <w:pPr>
              <w:suppressAutoHyphens w:val="0"/>
              <w:rPr>
                <w:sz w:val="26"/>
                <w:szCs w:val="26"/>
              </w:rPr>
            </w:pPr>
          </w:p>
        </w:tc>
      </w:tr>
    </w:tbl>
    <w:p w14:paraId="6C92596C" w14:textId="77777777" w:rsidR="00EA3CA6" w:rsidRPr="009910D2" w:rsidRDefault="00EA3CA6" w:rsidP="00EA3CA6">
      <w:pPr>
        <w:suppressAutoHyphens w:val="0"/>
        <w:ind w:left="720"/>
        <w:rPr>
          <w:sz w:val="28"/>
          <w:szCs w:val="28"/>
        </w:rPr>
      </w:pPr>
    </w:p>
    <w:p w14:paraId="457D888F" w14:textId="1801BBD1" w:rsidR="00101A47" w:rsidRDefault="00DE5B0B" w:rsidP="00B14FC7">
      <w:pPr>
        <w:numPr>
          <w:ilvl w:val="0"/>
          <w:numId w:val="10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Распечатанная страница журнала из РИНЦ </w:t>
      </w:r>
      <w:r w:rsidR="00256C6E">
        <w:rPr>
          <w:sz w:val="28"/>
          <w:szCs w:val="28"/>
        </w:rPr>
        <w:t>с основной информацией о </w:t>
      </w:r>
      <w:r w:rsidR="002B6989">
        <w:rPr>
          <w:sz w:val="28"/>
          <w:szCs w:val="28"/>
        </w:rPr>
        <w:t>журнале, включая учредителя, включение в базы цитирования, состав редакционного совета и редколлегий</w:t>
      </w:r>
      <w:r w:rsidR="00FB1F83">
        <w:rPr>
          <w:sz w:val="28"/>
          <w:szCs w:val="28"/>
        </w:rPr>
        <w:t xml:space="preserve"> (</w:t>
      </w:r>
      <w:hyperlink r:id="rId7" w:history="1">
        <w:r w:rsidR="00FB1F83" w:rsidRPr="008F10B2">
          <w:rPr>
            <w:rStyle w:val="af3"/>
            <w:sz w:val="28"/>
            <w:szCs w:val="28"/>
          </w:rPr>
          <w:t>https://www.elibrary.ru/</w:t>
        </w:r>
      </w:hyperlink>
      <w:r w:rsidR="00FB1F83">
        <w:rPr>
          <w:sz w:val="28"/>
          <w:szCs w:val="28"/>
        </w:rPr>
        <w:t xml:space="preserve"> «информация об издании»).</w:t>
      </w:r>
    </w:p>
    <w:p w14:paraId="7D1BEE41" w14:textId="4C980DB6" w:rsidR="00FB1F83" w:rsidRDefault="00FB1F83" w:rsidP="00B14FC7">
      <w:pPr>
        <w:numPr>
          <w:ilvl w:val="0"/>
          <w:numId w:val="10"/>
        </w:numPr>
        <w:tabs>
          <w:tab w:val="clear" w:pos="720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Распечатанная страница</w:t>
      </w:r>
      <w:r w:rsidR="00F6228D">
        <w:rPr>
          <w:sz w:val="28"/>
          <w:szCs w:val="28"/>
        </w:rPr>
        <w:t xml:space="preserve"> журнала</w:t>
      </w:r>
      <w:r>
        <w:rPr>
          <w:sz w:val="28"/>
          <w:szCs w:val="28"/>
        </w:rPr>
        <w:t xml:space="preserve"> из РИНЦ с </w:t>
      </w:r>
      <w:proofErr w:type="spellStart"/>
      <w:r>
        <w:rPr>
          <w:sz w:val="28"/>
          <w:szCs w:val="28"/>
        </w:rPr>
        <w:t>наукометрическими</w:t>
      </w:r>
      <w:proofErr w:type="spellEnd"/>
      <w:r>
        <w:rPr>
          <w:sz w:val="28"/>
          <w:szCs w:val="28"/>
        </w:rPr>
        <w:t xml:space="preserve"> показателями журнала (</w:t>
      </w:r>
      <w:hyperlink r:id="rId8" w:history="1">
        <w:r w:rsidRPr="008F10B2">
          <w:rPr>
            <w:rStyle w:val="af3"/>
            <w:sz w:val="28"/>
            <w:szCs w:val="28"/>
          </w:rPr>
          <w:t>https://www.elibrary.ru/</w:t>
        </w:r>
      </w:hyperlink>
      <w:r>
        <w:rPr>
          <w:sz w:val="28"/>
          <w:szCs w:val="28"/>
        </w:rPr>
        <w:t xml:space="preserve"> «анализ публикационной активности журнала»).</w:t>
      </w:r>
    </w:p>
    <w:p w14:paraId="2DCABA6B" w14:textId="77777777" w:rsidR="00101A47" w:rsidRPr="002B6989" w:rsidRDefault="002B6989" w:rsidP="00B14FC7">
      <w:pPr>
        <w:numPr>
          <w:ilvl w:val="0"/>
          <w:numId w:val="10"/>
        </w:numPr>
        <w:tabs>
          <w:tab w:val="clear" w:pos="720"/>
          <w:tab w:val="num" w:pos="993"/>
        </w:tabs>
        <w:suppressAutoHyphens w:val="0"/>
        <w:ind w:left="0" w:firstLine="709"/>
        <w:jc w:val="both"/>
        <w:rPr>
          <w:sz w:val="28"/>
          <w:szCs w:val="28"/>
        </w:rPr>
      </w:pPr>
      <w:r w:rsidRPr="002B6989">
        <w:rPr>
          <w:sz w:val="28"/>
          <w:szCs w:val="28"/>
        </w:rPr>
        <w:t xml:space="preserve">Копия положения о журнале </w:t>
      </w:r>
      <w:r w:rsidR="00254B67">
        <w:rPr>
          <w:sz w:val="28"/>
          <w:szCs w:val="28"/>
        </w:rPr>
        <w:t xml:space="preserve">или страница сайта журнала </w:t>
      </w:r>
      <w:r w:rsidR="00B14FC7">
        <w:rPr>
          <w:sz w:val="28"/>
          <w:szCs w:val="28"/>
        </w:rPr>
        <w:t>с </w:t>
      </w:r>
      <w:r w:rsidRPr="002B6989">
        <w:rPr>
          <w:sz w:val="28"/>
          <w:szCs w:val="28"/>
        </w:rPr>
        <w:t xml:space="preserve">выделенным пунктом о приоритетности бесплатных публикаций и </w:t>
      </w:r>
      <w:r>
        <w:rPr>
          <w:sz w:val="28"/>
          <w:szCs w:val="28"/>
        </w:rPr>
        <w:t>о</w:t>
      </w:r>
      <w:r w:rsidR="00101A47" w:rsidRPr="002B6989">
        <w:rPr>
          <w:sz w:val="28"/>
          <w:szCs w:val="28"/>
        </w:rPr>
        <w:t>писание</w:t>
      </w:r>
      <w:r>
        <w:rPr>
          <w:sz w:val="28"/>
          <w:szCs w:val="28"/>
        </w:rPr>
        <w:t>м</w:t>
      </w:r>
      <w:r w:rsidR="00101A47" w:rsidRPr="002B6989">
        <w:rPr>
          <w:sz w:val="28"/>
          <w:szCs w:val="28"/>
        </w:rPr>
        <w:t xml:space="preserve"> </w:t>
      </w:r>
      <w:r w:rsidR="00254B67">
        <w:rPr>
          <w:sz w:val="28"/>
          <w:szCs w:val="28"/>
        </w:rPr>
        <w:t xml:space="preserve">правил рецензирования рукописей </w:t>
      </w:r>
    </w:p>
    <w:p w14:paraId="555E6D97" w14:textId="77777777" w:rsidR="00101A47" w:rsidRPr="009910D2" w:rsidRDefault="00101A47" w:rsidP="00101A47">
      <w:pPr>
        <w:rPr>
          <w:sz w:val="28"/>
          <w:szCs w:val="28"/>
        </w:rPr>
      </w:pPr>
    </w:p>
    <w:p w14:paraId="229F2814" w14:textId="77777777" w:rsidR="00101A47" w:rsidRPr="009910D2" w:rsidRDefault="00101A47" w:rsidP="00B14FC7">
      <w:pPr>
        <w:jc w:val="both"/>
        <w:rPr>
          <w:sz w:val="28"/>
          <w:szCs w:val="28"/>
        </w:rPr>
      </w:pPr>
    </w:p>
    <w:p w14:paraId="4ED14229" w14:textId="77777777" w:rsidR="00101A47" w:rsidRPr="009910D2" w:rsidRDefault="009910D2" w:rsidP="00B14FC7">
      <w:pPr>
        <w:jc w:val="both"/>
        <w:rPr>
          <w:sz w:val="28"/>
          <w:szCs w:val="28"/>
        </w:rPr>
      </w:pPr>
      <w:r w:rsidRPr="009910D2">
        <w:rPr>
          <w:sz w:val="28"/>
          <w:szCs w:val="28"/>
        </w:rPr>
        <w:t>Дата подачи заявки</w:t>
      </w:r>
    </w:p>
    <w:p w14:paraId="4CE3EFE4" w14:textId="77777777" w:rsidR="009910D2" w:rsidRDefault="009910D2" w:rsidP="00B14FC7">
      <w:pPr>
        <w:jc w:val="both"/>
        <w:rPr>
          <w:sz w:val="28"/>
          <w:szCs w:val="28"/>
        </w:rPr>
      </w:pPr>
      <w:r w:rsidRPr="009910D2">
        <w:rPr>
          <w:sz w:val="28"/>
          <w:szCs w:val="28"/>
        </w:rPr>
        <w:t>Подпись главного редактора журнала</w:t>
      </w:r>
    </w:p>
    <w:p w14:paraId="5F76E53A" w14:textId="77777777" w:rsidR="008C2785" w:rsidRPr="008C2785" w:rsidRDefault="008C2785" w:rsidP="00B14F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 и </w:t>
      </w:r>
      <w:r>
        <w:rPr>
          <w:sz w:val="28"/>
          <w:szCs w:val="28"/>
          <w:lang w:val="en-US"/>
        </w:rPr>
        <w:t>e</w:t>
      </w:r>
      <w:r w:rsidRPr="008C278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8C2785">
        <w:rPr>
          <w:sz w:val="28"/>
          <w:szCs w:val="28"/>
        </w:rPr>
        <w:t xml:space="preserve"> </w:t>
      </w:r>
      <w:r>
        <w:rPr>
          <w:sz w:val="28"/>
          <w:szCs w:val="28"/>
        </w:rPr>
        <w:t>заявителя</w:t>
      </w:r>
    </w:p>
    <w:p w14:paraId="6F44D562" w14:textId="77777777" w:rsidR="00101A47" w:rsidRPr="009910D2" w:rsidRDefault="00101A47" w:rsidP="00101A47">
      <w:pPr>
        <w:ind w:left="360"/>
        <w:rPr>
          <w:sz w:val="28"/>
          <w:szCs w:val="28"/>
        </w:rPr>
      </w:pPr>
    </w:p>
    <w:sectPr w:rsidR="00101A47" w:rsidRPr="009910D2" w:rsidSect="003554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1365" w:left="1701" w:header="720" w:footer="5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7220A" w14:textId="77777777" w:rsidR="0035546D" w:rsidRDefault="0035546D">
      <w:r>
        <w:separator/>
      </w:r>
    </w:p>
  </w:endnote>
  <w:endnote w:type="continuationSeparator" w:id="0">
    <w:p w14:paraId="277521F2" w14:textId="77777777" w:rsidR="0035546D" w:rsidRDefault="0035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0EFC9" w14:textId="77777777" w:rsidR="00DB0D56" w:rsidRDefault="00DB0D56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26440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A952DF2" w14:textId="6DF7DB90" w:rsidR="00DB0D56" w:rsidRPr="00DB0D56" w:rsidRDefault="00DB0D56">
        <w:pPr>
          <w:pStyle w:val="ad"/>
          <w:jc w:val="center"/>
          <w:rPr>
            <w:sz w:val="28"/>
            <w:szCs w:val="28"/>
          </w:rPr>
        </w:pPr>
        <w:r w:rsidRPr="00DB0D56">
          <w:rPr>
            <w:sz w:val="28"/>
            <w:szCs w:val="28"/>
          </w:rPr>
          <w:fldChar w:fldCharType="begin"/>
        </w:r>
        <w:r w:rsidRPr="00DB0D56">
          <w:rPr>
            <w:sz w:val="28"/>
            <w:szCs w:val="28"/>
          </w:rPr>
          <w:instrText>PAGE   \* MERGEFORMAT</w:instrText>
        </w:r>
        <w:r w:rsidRPr="00DB0D56">
          <w:rPr>
            <w:sz w:val="28"/>
            <w:szCs w:val="28"/>
          </w:rPr>
          <w:fldChar w:fldCharType="separate"/>
        </w:r>
        <w:r w:rsidRPr="00DB0D56">
          <w:rPr>
            <w:sz w:val="28"/>
            <w:szCs w:val="28"/>
          </w:rPr>
          <w:t>2</w:t>
        </w:r>
        <w:r w:rsidRPr="00DB0D56">
          <w:rPr>
            <w:sz w:val="28"/>
            <w:szCs w:val="28"/>
          </w:rPr>
          <w:fldChar w:fldCharType="end"/>
        </w:r>
      </w:p>
    </w:sdtContent>
  </w:sdt>
  <w:p w14:paraId="45F72843" w14:textId="77777777" w:rsidR="00DB0D56" w:rsidRDefault="00DB0D56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29649" w14:textId="77777777" w:rsidR="00DB0D56" w:rsidRDefault="00DB0D5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1B548" w14:textId="77777777" w:rsidR="0035546D" w:rsidRDefault="0035546D">
      <w:r>
        <w:separator/>
      </w:r>
    </w:p>
  </w:footnote>
  <w:footnote w:type="continuationSeparator" w:id="0">
    <w:p w14:paraId="3E5DE309" w14:textId="77777777" w:rsidR="0035546D" w:rsidRDefault="00355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6998" w14:textId="77777777" w:rsidR="00DB0D56" w:rsidRDefault="00DB0D5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8FDB9" w14:textId="77777777" w:rsidR="002C275E" w:rsidRDefault="002C275E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66997" w14:textId="77777777" w:rsidR="00DB0D56" w:rsidRDefault="00DB0D5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9000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148A7B0A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6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5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8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7" w15:restartNumberingAfterBreak="0">
    <w:nsid w:val="0FB95699"/>
    <w:multiLevelType w:val="hybridMultilevel"/>
    <w:tmpl w:val="CB74B6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 w15:restartNumberingAfterBreak="0">
    <w:nsid w:val="12585F75"/>
    <w:multiLevelType w:val="multilevel"/>
    <w:tmpl w:val="372011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0494741"/>
    <w:multiLevelType w:val="hybridMultilevel"/>
    <w:tmpl w:val="BFC0D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C57D08"/>
    <w:multiLevelType w:val="hybridMultilevel"/>
    <w:tmpl w:val="E7288FD6"/>
    <w:lvl w:ilvl="0" w:tplc="ABD0DCCE">
      <w:start w:val="1"/>
      <w:numFmt w:val="decimal"/>
      <w:lvlText w:val="%1"/>
      <w:lvlJc w:val="left"/>
      <w:pPr>
        <w:tabs>
          <w:tab w:val="num" w:pos="397"/>
        </w:tabs>
        <w:ind w:left="0" w:firstLine="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B33A71"/>
    <w:multiLevelType w:val="hybridMultilevel"/>
    <w:tmpl w:val="CB74B69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AE7D84"/>
    <w:multiLevelType w:val="hybridMultilevel"/>
    <w:tmpl w:val="4F365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F0B9F"/>
    <w:multiLevelType w:val="hybridMultilevel"/>
    <w:tmpl w:val="C6D2F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90AD1"/>
    <w:multiLevelType w:val="multilevel"/>
    <w:tmpl w:val="372011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B654779"/>
    <w:multiLevelType w:val="hybridMultilevel"/>
    <w:tmpl w:val="6846CF2A"/>
    <w:lvl w:ilvl="0" w:tplc="CD561AFE">
      <w:start w:val="1"/>
      <w:numFmt w:val="decimal"/>
      <w:lvlText w:val="%1"/>
      <w:lvlJc w:val="left"/>
      <w:pPr>
        <w:tabs>
          <w:tab w:val="num" w:pos="681"/>
        </w:tabs>
        <w:ind w:left="284" w:firstLine="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883EA1"/>
    <w:multiLevelType w:val="multilevel"/>
    <w:tmpl w:val="E7288FD6"/>
    <w:lvl w:ilvl="0">
      <w:start w:val="1"/>
      <w:numFmt w:val="decimal"/>
      <w:lvlText w:val="%1"/>
      <w:lvlJc w:val="left"/>
      <w:pPr>
        <w:tabs>
          <w:tab w:val="num" w:pos="397"/>
        </w:tabs>
        <w:ind w:left="0" w:firstLine="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3509887">
    <w:abstractNumId w:val="0"/>
  </w:num>
  <w:num w:numId="2" w16cid:durableId="40448446">
    <w:abstractNumId w:val="1"/>
  </w:num>
  <w:num w:numId="3" w16cid:durableId="122887147">
    <w:abstractNumId w:val="2"/>
  </w:num>
  <w:num w:numId="4" w16cid:durableId="801726139">
    <w:abstractNumId w:val="3"/>
  </w:num>
  <w:num w:numId="5" w16cid:durableId="1888174543">
    <w:abstractNumId w:val="4"/>
  </w:num>
  <w:num w:numId="6" w16cid:durableId="1482691869">
    <w:abstractNumId w:val="5"/>
  </w:num>
  <w:num w:numId="7" w16cid:durableId="923345605">
    <w:abstractNumId w:val="6"/>
  </w:num>
  <w:num w:numId="8" w16cid:durableId="228469164">
    <w:abstractNumId w:val="14"/>
  </w:num>
  <w:num w:numId="9" w16cid:durableId="1866748371">
    <w:abstractNumId w:val="8"/>
  </w:num>
  <w:num w:numId="10" w16cid:durableId="1686665337">
    <w:abstractNumId w:val="9"/>
  </w:num>
  <w:num w:numId="11" w16cid:durableId="410397793">
    <w:abstractNumId w:val="11"/>
  </w:num>
  <w:num w:numId="12" w16cid:durableId="1163156128">
    <w:abstractNumId w:val="10"/>
  </w:num>
  <w:num w:numId="13" w16cid:durableId="23408975">
    <w:abstractNumId w:val="16"/>
  </w:num>
  <w:num w:numId="14" w16cid:durableId="1688754375">
    <w:abstractNumId w:val="15"/>
  </w:num>
  <w:num w:numId="15" w16cid:durableId="352999680">
    <w:abstractNumId w:val="13"/>
  </w:num>
  <w:num w:numId="16" w16cid:durableId="707997122">
    <w:abstractNumId w:val="7"/>
  </w:num>
  <w:num w:numId="17" w16cid:durableId="6461286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36"/>
    <w:rsid w:val="00011ACC"/>
    <w:rsid w:val="0002154C"/>
    <w:rsid w:val="00024E69"/>
    <w:rsid w:val="000255F7"/>
    <w:rsid w:val="000712F0"/>
    <w:rsid w:val="000879C5"/>
    <w:rsid w:val="00091334"/>
    <w:rsid w:val="000B75A4"/>
    <w:rsid w:val="000D5C27"/>
    <w:rsid w:val="000F688E"/>
    <w:rsid w:val="00101A47"/>
    <w:rsid w:val="00170E8D"/>
    <w:rsid w:val="001B0780"/>
    <w:rsid w:val="001E6478"/>
    <w:rsid w:val="00205BE2"/>
    <w:rsid w:val="00254B67"/>
    <w:rsid w:val="00256C6E"/>
    <w:rsid w:val="00280815"/>
    <w:rsid w:val="002824C9"/>
    <w:rsid w:val="00286516"/>
    <w:rsid w:val="002B6989"/>
    <w:rsid w:val="002C16ED"/>
    <w:rsid w:val="002C1B2E"/>
    <w:rsid w:val="002C275E"/>
    <w:rsid w:val="00301B43"/>
    <w:rsid w:val="0031166D"/>
    <w:rsid w:val="00327479"/>
    <w:rsid w:val="0035546D"/>
    <w:rsid w:val="003A41E3"/>
    <w:rsid w:val="003B5F66"/>
    <w:rsid w:val="00433F19"/>
    <w:rsid w:val="00437B04"/>
    <w:rsid w:val="00445575"/>
    <w:rsid w:val="00460929"/>
    <w:rsid w:val="004B12DC"/>
    <w:rsid w:val="004B1F38"/>
    <w:rsid w:val="004E144B"/>
    <w:rsid w:val="004F48B3"/>
    <w:rsid w:val="00501F14"/>
    <w:rsid w:val="00503D28"/>
    <w:rsid w:val="00571211"/>
    <w:rsid w:val="005C5870"/>
    <w:rsid w:val="006059CF"/>
    <w:rsid w:val="006200C9"/>
    <w:rsid w:val="00683DEE"/>
    <w:rsid w:val="006B20FC"/>
    <w:rsid w:val="006C2A9E"/>
    <w:rsid w:val="006D7712"/>
    <w:rsid w:val="006F274C"/>
    <w:rsid w:val="006F2CD9"/>
    <w:rsid w:val="006F57AE"/>
    <w:rsid w:val="00710455"/>
    <w:rsid w:val="007437C3"/>
    <w:rsid w:val="00791017"/>
    <w:rsid w:val="0079282B"/>
    <w:rsid w:val="007B0419"/>
    <w:rsid w:val="007E7A33"/>
    <w:rsid w:val="0080253F"/>
    <w:rsid w:val="00876741"/>
    <w:rsid w:val="00882073"/>
    <w:rsid w:val="008824FF"/>
    <w:rsid w:val="00895241"/>
    <w:rsid w:val="008A3124"/>
    <w:rsid w:val="008A44A1"/>
    <w:rsid w:val="008C2785"/>
    <w:rsid w:val="008C70FC"/>
    <w:rsid w:val="00906DCF"/>
    <w:rsid w:val="009751B4"/>
    <w:rsid w:val="009910D2"/>
    <w:rsid w:val="009B058E"/>
    <w:rsid w:val="009C6277"/>
    <w:rsid w:val="009D6691"/>
    <w:rsid w:val="00A142D0"/>
    <w:rsid w:val="00A205E7"/>
    <w:rsid w:val="00A21119"/>
    <w:rsid w:val="00A80C87"/>
    <w:rsid w:val="00A827C4"/>
    <w:rsid w:val="00AA6BD0"/>
    <w:rsid w:val="00AC4D7B"/>
    <w:rsid w:val="00AD2305"/>
    <w:rsid w:val="00AE4D41"/>
    <w:rsid w:val="00AE788D"/>
    <w:rsid w:val="00B008C3"/>
    <w:rsid w:val="00B14FC7"/>
    <w:rsid w:val="00B45198"/>
    <w:rsid w:val="00B76D70"/>
    <w:rsid w:val="00BB2C8B"/>
    <w:rsid w:val="00BF7E8C"/>
    <w:rsid w:val="00C03A6F"/>
    <w:rsid w:val="00C17132"/>
    <w:rsid w:val="00C25FC2"/>
    <w:rsid w:val="00C53CBE"/>
    <w:rsid w:val="00C5671C"/>
    <w:rsid w:val="00C629E9"/>
    <w:rsid w:val="00C70C31"/>
    <w:rsid w:val="00C729E0"/>
    <w:rsid w:val="00C75884"/>
    <w:rsid w:val="00CB3DB9"/>
    <w:rsid w:val="00CB7B87"/>
    <w:rsid w:val="00CE3A0D"/>
    <w:rsid w:val="00CF49AE"/>
    <w:rsid w:val="00D07488"/>
    <w:rsid w:val="00D319DD"/>
    <w:rsid w:val="00D34C44"/>
    <w:rsid w:val="00D353EE"/>
    <w:rsid w:val="00D47A81"/>
    <w:rsid w:val="00D57A36"/>
    <w:rsid w:val="00D7447F"/>
    <w:rsid w:val="00D85BEB"/>
    <w:rsid w:val="00D90EB7"/>
    <w:rsid w:val="00DA0A20"/>
    <w:rsid w:val="00DB0D56"/>
    <w:rsid w:val="00DC64E5"/>
    <w:rsid w:val="00DE5B0B"/>
    <w:rsid w:val="00E20BDD"/>
    <w:rsid w:val="00E43BBD"/>
    <w:rsid w:val="00E46CD8"/>
    <w:rsid w:val="00E60C17"/>
    <w:rsid w:val="00E77D8E"/>
    <w:rsid w:val="00E827E3"/>
    <w:rsid w:val="00EA3CA6"/>
    <w:rsid w:val="00EA5BB4"/>
    <w:rsid w:val="00EB7C3C"/>
    <w:rsid w:val="00EE4834"/>
    <w:rsid w:val="00EE7384"/>
    <w:rsid w:val="00F1223D"/>
    <w:rsid w:val="00F43829"/>
    <w:rsid w:val="00F546C2"/>
    <w:rsid w:val="00F6228D"/>
    <w:rsid w:val="00F67948"/>
    <w:rsid w:val="00FB1F83"/>
    <w:rsid w:val="00FC71B1"/>
    <w:rsid w:val="00FD5165"/>
    <w:rsid w:val="00FE7EA6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1BABAA"/>
  <w15:chartTrackingRefBased/>
  <w15:docId w15:val="{F38BE4A0-0BBF-4186-878D-06C65372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6C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0" w:firstLine="709"/>
      <w:jc w:val="both"/>
      <w:outlineLvl w:val="3"/>
    </w:pPr>
    <w:rPr>
      <w:b/>
      <w:caps/>
      <w:sz w:val="28"/>
      <w:szCs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360" w:firstLine="0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30">
    <w:name w:val="Основной шрифт абзаца3"/>
  </w:style>
  <w:style w:type="character" w:customStyle="1" w:styleId="WW-Absatz-Standardschriftart1">
    <w:name w:val="WW-Absatz-Standardschriftart1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St15z0">
    <w:name w:val="WW8NumSt15z0"/>
    <w:rPr>
      <w:rFonts w:ascii="Symbol" w:hAnsi="Symbol" w:cs="Symbol"/>
      <w:sz w:val="32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Нижний колонтитул Знак"/>
    <w:basedOn w:val="20"/>
    <w:uiPriority w:val="99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30"/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pPr>
      <w:jc w:val="both"/>
    </w:pPr>
    <w:rPr>
      <w:sz w:val="28"/>
      <w:lang w:val="en-US"/>
    </w:rPr>
  </w:style>
  <w:style w:type="paragraph" w:styleId="aa">
    <w:name w:val="List"/>
    <w:basedOn w:val="a9"/>
    <w:rPr>
      <w:rFonts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Body Text Indent"/>
    <w:basedOn w:val="a"/>
    <w:pPr>
      <w:overflowPunct w:val="0"/>
      <w:autoSpaceDE w:val="0"/>
      <w:ind w:left="426" w:hanging="426"/>
      <w:jc w:val="both"/>
    </w:pPr>
    <w:rPr>
      <w:sz w:val="28"/>
    </w:rPr>
  </w:style>
  <w:style w:type="paragraph" w:customStyle="1" w:styleId="210">
    <w:name w:val="Основной текст 21"/>
    <w:basedOn w:val="a"/>
    <w:pPr>
      <w:overflowPunct w:val="0"/>
      <w:autoSpaceDE w:val="0"/>
      <w:jc w:val="center"/>
    </w:pPr>
    <w:rPr>
      <w:b/>
      <w:bCs/>
      <w:sz w:val="28"/>
    </w:rPr>
  </w:style>
  <w:style w:type="paragraph" w:customStyle="1" w:styleId="310">
    <w:name w:val="Основной текст 31"/>
    <w:basedOn w:val="a"/>
    <w:rPr>
      <w:b/>
      <w:bCs/>
      <w:sz w:val="28"/>
    </w:rPr>
  </w:style>
  <w:style w:type="paragraph" w:customStyle="1" w:styleId="211">
    <w:name w:val="Основной текст с отступом 21"/>
    <w:basedOn w:val="a"/>
    <w:pPr>
      <w:ind w:left="360"/>
      <w:jc w:val="both"/>
    </w:pPr>
    <w:rPr>
      <w:sz w:val="28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Iauiue">
    <w:name w:val="Iau?iue"/>
    <w:pPr>
      <w:suppressAutoHyphens/>
    </w:pPr>
    <w:rPr>
      <w:lang w:val="en-US" w:eastAsia="ar-SA"/>
    </w:rPr>
  </w:style>
  <w:style w:type="paragraph" w:customStyle="1" w:styleId="311">
    <w:name w:val="Основной текст с отступом 31"/>
    <w:basedOn w:val="a"/>
    <w:pPr>
      <w:ind w:left="75"/>
      <w:jc w:val="both"/>
    </w:pPr>
    <w:rPr>
      <w:sz w:val="28"/>
    </w:rPr>
  </w:style>
  <w:style w:type="paragraph" w:customStyle="1" w:styleId="ae">
    <w:name w:val="Содержимое врезки"/>
    <w:basedOn w:val="a9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101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semiHidden/>
    <w:rsid w:val="004F48B3"/>
    <w:rPr>
      <w:rFonts w:cs="Times New Roman"/>
      <w:color w:val="0000FF"/>
      <w:u w:val="single"/>
    </w:rPr>
  </w:style>
  <w:style w:type="paragraph" w:styleId="af4">
    <w:name w:val="List Paragraph"/>
    <w:basedOn w:val="a"/>
    <w:uiPriority w:val="99"/>
    <w:qFormat/>
    <w:rsid w:val="00503D2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2"/>
    <w:basedOn w:val="a"/>
    <w:link w:val="24"/>
    <w:uiPriority w:val="99"/>
    <w:semiHidden/>
    <w:unhideWhenUsed/>
    <w:rsid w:val="00F546C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F546C2"/>
    <w:rPr>
      <w:lang w:eastAsia="ar-SA"/>
    </w:rPr>
  </w:style>
  <w:style w:type="character" w:styleId="af5">
    <w:name w:val="Unresolved Mention"/>
    <w:basedOn w:val="a0"/>
    <w:uiPriority w:val="99"/>
    <w:semiHidden/>
    <w:unhideWhenUsed/>
    <w:rsid w:val="00FB1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elibrary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2380</CharactersWithSpaces>
  <SharedDoc>false</SharedDoc>
  <HLinks>
    <vt:vector size="6" baseType="variant">
      <vt:variant>
        <vt:i4>7536727</vt:i4>
      </vt:variant>
      <vt:variant>
        <vt:i4>0</vt:i4>
      </vt:variant>
      <vt:variant>
        <vt:i4>0</vt:i4>
      </vt:variant>
      <vt:variant>
        <vt:i4>5</vt:i4>
      </vt:variant>
      <vt:variant>
        <vt:lpwstr>mailto:sahan@csu.ru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Отдел Аспирантуры</dc:creator>
  <cp:keywords/>
  <cp:lastModifiedBy>user</cp:lastModifiedBy>
  <cp:revision>5</cp:revision>
  <cp:lastPrinted>2023-12-20T06:02:00Z</cp:lastPrinted>
  <dcterms:created xsi:type="dcterms:W3CDTF">2024-02-06T08:59:00Z</dcterms:created>
  <dcterms:modified xsi:type="dcterms:W3CDTF">2024-02-06T09:20:00Z</dcterms:modified>
</cp:coreProperties>
</file>